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cc99"/>
  <w:body>
    <w:p>
      <w:pPr>
        <w:pStyle w:val="style0"/>
        <w:spacing w:after="0"/>
        <w:jc w:val="both"/>
        <w:rPr>
          <w:rFonts w:ascii="Roboto" w:hAnsi="Roboto"/>
          <w:color w:val="000080"/>
          <w:sz w:val="20"/>
          <w:szCs w:val="20"/>
        </w:rPr>
      </w:pPr>
      <w:bookmarkStart w:id="0" w:name="_GoBack"/>
      <w:bookmarkEnd w:id="0"/>
      <w:r>
        <w:rPr>
          <w:rFonts w:ascii="Roboto Black" w:hAnsi="Roboto Black"/>
          <w:b/>
          <w:bCs/>
          <w:color w:val="000080"/>
          <w:sz w:val="52"/>
          <w:szCs w:val="52"/>
        </w:rPr>
        <w:t xml:space="preserve">NELSON NWANDU </w:t>
      </w:r>
      <w:r>
        <w:rPr>
          <w:rFonts w:ascii="Roboto Black" w:hAnsi="Roboto Black"/>
          <w:b/>
          <w:bCs/>
          <w:color w:val="000080"/>
          <w:sz w:val="52"/>
          <w:szCs w:val="52"/>
          <w:lang w:val="en-US"/>
        </w:rPr>
        <w:t>C. [RESUME]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Roboto" w:hAnsi="Roboto"/>
          <w:b w:val="false"/>
          <w:bCs w:val="false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Name</w:t>
      </w:r>
      <w:r>
        <w:rPr>
          <w:rFonts w:ascii="Roboto" w:hAnsi="Roboto Black"/>
          <w:b/>
          <w:bCs/>
          <w:color w:val="000000"/>
          <w:sz w:val="28"/>
          <w:szCs w:val="28"/>
        </w:rPr>
        <w:t>:</w:t>
      </w:r>
      <w:r>
        <w:rPr>
          <w:rFonts w:ascii="Roboto Black" w:hAnsi="Roboto Black"/>
          <w:b/>
          <w:bCs/>
          <w:color w:val="000000"/>
          <w:sz w:val="28"/>
          <w:szCs w:val="28"/>
        </w:rPr>
        <w:t xml:space="preserve"> </w:t>
      </w:r>
      <w:r>
        <w:rPr>
          <w:rFonts w:ascii="Roboto" w:hAnsi="Roboto"/>
          <w:b w:val="false"/>
          <w:bCs w:val="false"/>
          <w:color w:val="000000"/>
          <w:sz w:val="28"/>
          <w:szCs w:val="28"/>
        </w:rPr>
        <w:t xml:space="preserve">Nelson Nwandu 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 Black"/>
          <w:b/>
          <w:bCs/>
          <w:color w:val="000000"/>
          <w:sz w:val="28"/>
          <w:szCs w:val="28"/>
        </w:rPr>
        <w:t>Sex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: </w:t>
      </w:r>
      <w:r>
        <w:rPr>
          <w:rFonts w:ascii="Roboto" w:hAnsi="Roboto"/>
          <w:b w:val="false"/>
          <w:bCs w:val="false"/>
          <w:color w:val="000000"/>
          <w:sz w:val="28"/>
          <w:szCs w:val="28"/>
        </w:rPr>
        <w:t>Male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  </w:t>
      </w:r>
      <w:r>
        <w:rPr>
          <w:rFonts w:ascii="Roboto" w:hAnsi="Roboto Black"/>
          <w:b/>
          <w:bCs/>
          <w:color w:val="000000"/>
          <w:sz w:val="28"/>
          <w:szCs w:val="28"/>
          <w:lang w:val="en-US"/>
        </w:rPr>
        <w:t>DOB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26:04:80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State of Origin: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Anambra 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LGA:</w:t>
      </w:r>
      <w:r>
        <w:rPr>
          <w:rFonts w:ascii="Roboto Black" w:cs="Times New Roman" w:eastAsia="宋体" w:hAnsi="Roboto Black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Njikoka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Roboto" w:hAnsi="Roboto"/>
          <w:b w:val="false"/>
          <w:bCs w:val="false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Marital Status: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Married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Roboto Black" w:hAnsi="Roboto Black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Religion:</w:t>
      </w:r>
      <w:r>
        <w:rPr>
          <w:rFonts w:ascii="Roboto Black" w:hAnsi="Roboto Black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Christianity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Roboto" w:hAnsi="Roboto"/>
          <w:b w:val="false"/>
          <w:bCs w:val="false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Contact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27, Aina Falege Str., Agiliti Est, Mile 12, Lagos</w:t>
      </w:r>
    </w:p>
    <w:p>
      <w:pPr>
        <w:pStyle w:val="style179"/>
        <w:numPr>
          <w:ilvl w:val="0"/>
          <w:numId w:val="1"/>
        </w:numPr>
        <w:spacing w:after="0" w:lineRule="auto" w:line="276"/>
        <w:jc w:val="both"/>
        <w:rPr>
          <w:rFonts w:ascii="Roboto" w:hAnsi="Roboto"/>
          <w:b w:val="false"/>
          <w:bCs w:val="false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Email:</w:t>
      </w:r>
      <w:r>
        <w:rPr>
          <w:rFonts w:ascii="Roboto Black" w:hAnsi="Roboto Black"/>
          <w:b/>
          <w:bCs/>
          <w:color w:val="000000"/>
          <w:sz w:val="28"/>
          <w:szCs w:val="28"/>
        </w:rPr>
        <w:t xml:space="preserve"> </w:t>
      </w:r>
      <w:r>
        <w:rPr>
          <w:rFonts w:ascii="Roboto" w:hAnsi="Roboto"/>
          <w:b w:val="false"/>
          <w:bCs w:val="false"/>
          <w:color w:val="000000"/>
          <w:sz w:val="28"/>
          <w:szCs w:val="28"/>
        </w:rPr>
        <w:t>cnnwandu@gmail.com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 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Phone: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+234 809 490 0450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80"/>
          <w:sz w:val="28"/>
          <w:szCs w:val="28"/>
          <w:lang w:val="en-US"/>
        </w:rPr>
      </w:pPr>
      <w:r>
        <w:rPr>
          <w:rFonts w:ascii="Roboto Black" w:cs="Times New Roman" w:eastAsia="宋体" w:hAnsi="Roboto Black" w:hint="default"/>
          <w:b/>
          <w:bCs/>
          <w:i w:val="false"/>
          <w:iCs w:val="false"/>
          <w:color w:val="000080"/>
          <w:sz w:val="28"/>
          <w:szCs w:val="28"/>
          <w:highlight w:val="none"/>
          <w:vertAlign w:val="baseline"/>
          <w:em w:val="none"/>
          <w:lang w:val="en-US" w:eastAsia="zh-CN"/>
        </w:rPr>
        <w:t>MY WORK EXPERIENCE</w:t>
      </w: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0"/>
          <w:szCs w:val="20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 Black" w:cs="Times New Roman" w:eastAsia="宋体" w:hAnsi="Roboto Black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1. </w:t>
      </w:r>
      <w:r>
        <w:rPr>
          <w:rFonts w:ascii="Roboto Black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National Youth Service Corps [NYSC]</w:t>
      </w:r>
      <w:r>
        <w:rPr>
          <w:rFonts w:ascii="Roboto Black" w:cs="Times New Roman" w:eastAsia="宋体" w:hAnsi="Roboto Black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2000</w:t>
      </w: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Nigerian Customs Service, North Bank, Markurdi, Benue State. </w:t>
      </w: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0"/>
          <w:szCs w:val="20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Duties</w:t>
      </w:r>
    </w:p>
    <w:p>
      <w:pPr>
        <w:pStyle w:val="style179"/>
        <w:numPr>
          <w:ilvl w:val="0"/>
          <w:numId w:val="23"/>
        </w:numPr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🙎Handling of office documents including files and records</w:t>
      </w: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13"/>
          <w:szCs w:val="13"/>
          <w:lang w:val="en-US"/>
        </w:rPr>
      </w:pPr>
    </w:p>
    <w:p>
      <w:pPr>
        <w:pStyle w:val="style179"/>
        <w:numPr>
          <w:ilvl w:val="0"/>
          <w:numId w:val="23"/>
        </w:numPr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Calibri" w:cs="Times New Roman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🙎</w:t>
      </w:r>
      <w:r>
        <w:rPr>
          <w:rFonts w:ascii="Calibri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Writing of official letters, internal publications and memos etc. </w:t>
      </w:r>
    </w:p>
    <w:p>
      <w:pPr>
        <w:pStyle w:val="style0"/>
        <w:spacing w:after="0" w:lineRule="auto" w:line="276"/>
        <w:ind w:left="720" w:firstLine="0"/>
        <w:jc w:val="both"/>
        <w:rPr>
          <w:rFonts w:ascii="Roboto Black" w:hAnsi="Roboto Black"/>
          <w:b/>
          <w:bCs/>
          <w:color w:val="000000"/>
          <w:sz w:val="13"/>
          <w:szCs w:val="13"/>
          <w:lang w:val="en-US"/>
        </w:rPr>
      </w:pPr>
    </w:p>
    <w:p>
      <w:pPr>
        <w:pStyle w:val="style179"/>
        <w:numPr>
          <w:ilvl w:val="0"/>
          <w:numId w:val="23"/>
        </w:numPr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🙎Any official duty assigned by the Admin Officer or State Comptroller. </w:t>
      </w: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0"/>
          <w:szCs w:val="20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 Black" w:cs="Times New Roman" w:eastAsia="宋体" w:hAnsi="Roboto Black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2. Focal Supervisor [Makurdi] 2001 [Contract]</w:t>
      </w: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Rothmans Nigeria [now British American Tobacco BAT]</w:t>
      </w: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0"/>
          <w:szCs w:val="20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Duties </w:t>
      </w:r>
    </w:p>
    <w:p>
      <w:pPr>
        <w:pStyle w:val="style179"/>
        <w:numPr>
          <w:ilvl w:val="0"/>
          <w:numId w:val="24"/>
        </w:numPr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🙎I was responsible for recruitment, training and supervision of a team of 50 field data collectors and 5 Supervisors during Rothmans Customer Field Research to determine cigarettes sellers and smokers across cities of Nigeria. During this project, I liaised with Rothmans Sales Rep in Markurdi who provideed training and financial logistics, while I was responsible for training solutions using materials provided by Rothmans.  </w:t>
      </w:r>
    </w:p>
    <w:p>
      <w:pPr>
        <w:pStyle w:val="style0"/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4"/>
        </w:numPr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🙎I was responsible for collation, entry, packaging and shipping of data collected by field data collected to Rothmans Lagos office for tranfer into Rothmans central databases. </w:t>
      </w:r>
    </w:p>
    <w:p>
      <w:pPr>
        <w:pStyle w:val="style0"/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4"/>
        </w:numPr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🙎I was responsible for managing all field personnel, including payment disbursements of data collectors in Markurdi city.</w:t>
      </w:r>
    </w:p>
    <w:p>
      <w:pPr>
        <w:pStyle w:val="style0"/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4"/>
        </w:numPr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🙎I reported directly to Lagos-based Regional Poject Manager. </w:t>
      </w:r>
    </w:p>
    <w:p>
      <w:pPr>
        <w:pStyle w:val="style0"/>
        <w:spacing w:after="0" w:lineRule="auto" w:line="276"/>
        <w:ind w:left="720" w:firstLine="0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4"/>
        </w:numPr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🙎Upon completion of the contract project, I was on ground at Rothmans Lagos central database centre for ensuring that data was properly sorted out, recorded and imput into central server by data analysts.</w:t>
      </w:r>
    </w:p>
    <w:p>
      <w:pPr>
        <w:pStyle w:val="style0"/>
        <w:spacing w:after="0" w:lineRule="auto" w:line="276"/>
        <w:ind w:left="720" w:firstLine="0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4"/>
        </w:numPr>
        <w:spacing w:after="0" w:lineRule="auto" w:line="276"/>
        <w:jc w:val="left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🙎ACHIEVEMENT: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I was among the first Focal Supervisors to successfully complete and submit data of cigarette traders and smokers in Markurdi city adjudged as error free and with 95% accuracy rating. I completed the project before the official stipulated timeline and recieved commendations and placement on 'waiting list' for full employment. </w:t>
      </w:r>
    </w:p>
    <w:p>
      <w:pPr>
        <w:pStyle w:val="style0"/>
        <w:spacing w:after="0"/>
        <w:jc w:val="both"/>
        <w:rPr>
          <w:rFonts w:ascii="Roboto Black" w:hAnsi="Roboto Black"/>
          <w:color w:val="000000"/>
          <w:sz w:val="24"/>
          <w:szCs w:val="24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32"/>
          <w:szCs w:val="32"/>
        </w:rPr>
      </w:pPr>
      <w:r>
        <w:rPr>
          <w:rFonts w:ascii="Roboto Black" w:hAnsi="Roboto Black"/>
          <w:b/>
          <w:bCs/>
          <w:color w:val="000000"/>
          <w:sz w:val="32"/>
          <w:szCs w:val="32"/>
          <w:lang w:val="en-US"/>
        </w:rPr>
        <w:t>3. Content</w:t>
      </w:r>
      <w:r>
        <w:rPr>
          <w:rFonts w:ascii="Roboto Black" w:hAnsi="Roboto Black"/>
          <w:b/>
          <w:bCs/>
          <w:color w:val="000000"/>
          <w:sz w:val="32"/>
          <w:szCs w:val="32"/>
        </w:rPr>
        <w:t xml:space="preserve"> </w:t>
      </w:r>
      <w:r>
        <w:rPr>
          <w:rFonts w:ascii="Roboto Black" w:hAnsi="Roboto Black"/>
          <w:b/>
          <w:bCs/>
          <w:color w:val="000000"/>
          <w:sz w:val="32"/>
          <w:szCs w:val="32"/>
          <w:lang w:val="en-US"/>
        </w:rPr>
        <w:t>Specialist</w:t>
      </w:r>
      <w:r>
        <w:rPr>
          <w:rFonts w:ascii="Roboto Black" w:hAnsi="Roboto Black"/>
          <w:b/>
          <w:bCs/>
          <w:color w:val="000000"/>
          <w:sz w:val="32"/>
          <w:szCs w:val="32"/>
        </w:rPr>
        <w:t xml:space="preserve">: </w:t>
      </w:r>
      <w:r>
        <w:rPr>
          <w:rFonts w:ascii="Roboto Black" w:cs="Times New Roman" w:eastAsia="宋体" w:hAnsi="Roboto" w:hint="default"/>
          <w:b/>
          <w:bCs/>
          <w:i w:val="false"/>
          <w:iCs w:val="false"/>
          <w:color w:val="000000"/>
          <w:sz w:val="32"/>
          <w:szCs w:val="32"/>
          <w:highlight w:val="none"/>
          <w:vertAlign w:val="baseline"/>
          <w:em w:val="none"/>
          <w:lang w:val="en-US" w:eastAsia="zh-CN"/>
        </w:rPr>
        <w:t>2001 - 2015 [Full-time]</w:t>
      </w: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32"/>
          <w:szCs w:val="32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Ogeney Entertainment Ltd V</w:t>
      </w:r>
      <w:r>
        <w:rPr>
          <w:rFonts w:ascii="Roboto" w:hAnsi="Roboto"/>
          <w:b/>
          <w:bCs/>
          <w:color w:val="000000"/>
          <w:sz w:val="32"/>
          <w:szCs w:val="32"/>
          <w:lang w:val="en-US"/>
        </w:rPr>
        <w:t>ictoria</w:t>
      </w:r>
      <w:r>
        <w:rPr>
          <w:rFonts w:ascii="Roboto" w:hAnsi="Roboto"/>
          <w:b/>
          <w:bCs/>
          <w:color w:val="000000"/>
          <w:sz w:val="32"/>
          <w:szCs w:val="32"/>
        </w:rPr>
        <w:t xml:space="preserve"> I</w:t>
      </w:r>
      <w:r>
        <w:rPr>
          <w:rFonts w:ascii="Roboto" w:hAnsi="Roboto"/>
          <w:b/>
          <w:bCs/>
          <w:color w:val="000000"/>
          <w:sz w:val="32"/>
          <w:szCs w:val="32"/>
          <w:lang w:val="en-US"/>
        </w:rPr>
        <w:t>sland</w:t>
      </w:r>
      <w:r>
        <w:rPr>
          <w:rFonts w:ascii="Roboto" w:hAnsi="Roboto"/>
          <w:b/>
          <w:bCs/>
          <w:color w:val="000000"/>
          <w:sz w:val="32"/>
          <w:szCs w:val="32"/>
        </w:rPr>
        <w:t xml:space="preserve"> Lagos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0"/>
          <w:szCs w:val="20"/>
        </w:rPr>
      </w:pP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32"/>
          <w:szCs w:val="32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Duties</w:t>
      </w:r>
      <w:r>
        <w:rPr>
          <w:rFonts w:ascii="Roboto" w:hAnsi="Roboto"/>
          <w:b/>
          <w:bCs/>
          <w:color w:val="000000"/>
          <w:sz w:val="32"/>
          <w:szCs w:val="32"/>
          <w:lang w:val="en-US"/>
        </w:rPr>
        <w:t xml:space="preserve"> 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</w:rPr>
      </w:pP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>🎞 CONTENT ACQUISITION: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 I was responsible for a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</w:rPr>
        <w:t>cqui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sition of video content for a Video On Demand platform </w:t>
      </w: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>https://ogenetv.com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 [defunct]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i w:val="false"/>
          <w:iCs w:val="false"/>
          <w:color w:val="000000"/>
          <w:sz w:val="22"/>
          <w:szCs w:val="22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>💻VIDEO EDITING: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 Editing and uploading of videos to the VOD platforms was part of my everyday duties, as well as managing the Internet VOD site.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i w:val="false"/>
          <w:iCs w:val="false"/>
          <w:color w:val="000000"/>
          <w:sz w:val="22"/>
          <w:szCs w:val="22"/>
          <w:lang w:val="en-US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 xml:space="preserve">🆔GRAPHICS DESIGNS: 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I was responsible for</w:t>
      </w: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 xml:space="preserve"> 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supervising graphics design team who designed digital posters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for the Internet TV platform.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i w:val="false"/>
          <w:iCs w:val="false"/>
          <w:color w:val="000000"/>
          <w:sz w:val="22"/>
          <w:szCs w:val="22"/>
          <w:lang w:val="en-US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</w:rPr>
      </w:pP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 xml:space="preserve">📹VIDEOGRAPHY: 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I've worked on scriptwriting, videography and editing. I created video ads, documentaries etc with the in-house creative studios.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</w:rPr>
      </w:pP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 xml:space="preserve">📝BUSINESS DOCUMENTS: 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I was responsible for design of proposals, presentations, drafting of acquisition contracts and strategy documents.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5"/>
        </w:numPr>
        <w:spacing w:after="0"/>
        <w:jc w:val="left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 xml:space="preserve">📢DIGITAL MARKETING: 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I created content to promote the VOD platform using digital marketing tools like keyword research, creation of in-bound and out-bound links to attract subscribers and rank on search engines.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>📣Social Media Marketing: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 I promoted the site on social media platforms: </w:t>
      </w: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>Facebook, Instagram, Twitter, LinkedIn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 to attract subscribers etc.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</w:p>
    <w:p>
      <w:pPr>
        <w:pStyle w:val="style179"/>
        <w:numPr>
          <w:ilvl w:val="0"/>
          <w:numId w:val="15"/>
        </w:numPr>
        <w:spacing w:after="0"/>
        <w:jc w:val="left"/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  <w:r>
        <w:rPr>
          <w:rFonts w:ascii="Roboto" w:cs="Times New Roman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📨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E-mail Marketing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: I created customers email list for marketing, as well as landing page, using email marketing tools,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Constant Contact.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Roboto" w:hAnsi="Roboto"/>
          <w:b/>
          <w:bCs/>
          <w:i w:val="false"/>
          <w:iCs w:val="false"/>
          <w:color w:val="000000"/>
          <w:sz w:val="28"/>
          <w:szCs w:val="28"/>
        </w:rPr>
      </w:pP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📰BLOGRAPHY: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 created valuable articles, videos, and graphics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 on the video streaming site, thereby helping to attract subscribers. I grew the new VOD site's online presence, by helped it rank on search engines via blogging and SMM. 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32"/>
          <w:szCs w:val="32"/>
        </w:rPr>
      </w:pPr>
      <w:r>
        <w:rPr>
          <w:rFonts w:ascii="Roboto Black" w:hAnsi="Roboto Black"/>
          <w:b/>
          <w:bCs/>
          <w:color w:val="000000"/>
          <w:sz w:val="32"/>
          <w:szCs w:val="32"/>
          <w:lang w:val="en-US"/>
        </w:rPr>
        <w:t>3</w:t>
      </w:r>
      <w:r>
        <w:rPr>
          <w:rFonts w:ascii="Roboto Black" w:hAnsi="Roboto Black"/>
          <w:b/>
          <w:bCs/>
          <w:color w:val="000000"/>
          <w:sz w:val="32"/>
          <w:szCs w:val="32"/>
        </w:rPr>
        <w:t xml:space="preserve">. </w:t>
      </w:r>
      <w:r>
        <w:rPr>
          <w:rFonts w:ascii="Roboto Black" w:hAnsi="Roboto Black"/>
          <w:b/>
          <w:bCs/>
          <w:color w:val="000000"/>
          <w:sz w:val="32"/>
          <w:szCs w:val="32"/>
          <w:lang w:val="en-US"/>
        </w:rPr>
        <w:t xml:space="preserve">Digital Marketer &amp; </w:t>
      </w:r>
      <w:r>
        <w:rPr>
          <w:rFonts w:ascii="Roboto Black" w:hAnsi="Roboto Black"/>
          <w:b/>
          <w:bCs/>
          <w:color w:val="000000"/>
          <w:sz w:val="32"/>
          <w:szCs w:val="32"/>
        </w:rPr>
        <w:t>C</w:t>
      </w:r>
      <w:r>
        <w:rPr>
          <w:rFonts w:ascii="Roboto Black" w:hAnsi="Roboto Black"/>
          <w:b/>
          <w:bCs/>
          <w:color w:val="000000"/>
          <w:sz w:val="32"/>
          <w:szCs w:val="32"/>
          <w:lang w:val="en-US"/>
        </w:rPr>
        <w:t>ontent Creator: 2015 - 2023 [Full-time]</w:t>
      </w: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32"/>
          <w:szCs w:val="32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Nellywood Concepts Ltd Surulere, Lagos</w:t>
      </w:r>
      <w:r>
        <w:rPr>
          <w:rFonts w:ascii="Roboto" w:hAnsi="Roboto"/>
          <w:b/>
          <w:bCs/>
          <w:color w:val="000000"/>
          <w:sz w:val="32"/>
          <w:szCs w:val="32"/>
          <w:lang w:val="en-US"/>
        </w:rPr>
        <w:t xml:space="preserve"> 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Duties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📰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BLOGRAPHY: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 wrote valuable articles on diverse topics for Ikeanumba ezine, See link 👉https://ikeanumbamedia.com/author/nelson-nwandu/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6"/>
        </w:numPr>
        <w:spacing w:after="0"/>
        <w:jc w:val="left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📣SOCIAL MEDIA MARKETING: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I managed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 👉https://KampusStars.com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website and social media accounts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Facebook, Instagram, TikTok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. It's a musical reality show by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Content Warehouse Ltd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in partnership with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 Lagos State Government's Ministry of Tourism.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My strategy helped the brand to reach a combine social media reach of 13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,000+ in under two month, while 1,030 candidates registered. Facebook Groups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@NollywoodHangout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3,000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members,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@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VigilantCitizensForum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approx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300,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plus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4,300+ Facebook friends,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who are your potential customers.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Facebook Pages I manage: @ka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mpusstars, @Ogenetv, @nellysmedia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etc.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hAnsi="Roboto"/>
          <w:b/>
          <w:bCs/>
          <w:color w:val="000000"/>
          <w:sz w:val="28"/>
          <w:szCs w:val="28"/>
          <w:lang w:val="en-US"/>
        </w:rPr>
        <w:t xml:space="preserve">✍️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COPYWRITING: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I wrote all the website and social media copies for social media ad campaigns and posts made for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@KampusStars on Facebook, Instagram &amp; TikTok.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YOUTUBE: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I've created and managed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https://youtube.com/Nellynwandu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- a personal YouTube channel I grew to 23,000+ viewership with 3,200+ subscribers, thereby fully demonstrating knowledge of how to</w:t>
      </w:r>
      <w:r>
        <w:rPr>
          <w:rFonts w:ascii="Roboto" w:hAnsi="Roboto"/>
          <w:b w:val="false"/>
          <w:bCs w:val="false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create, optimize, and successfully monetize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YouTube channels, via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YouTube SEO: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 xml:space="preserve">keyword research,  video transcoding; channel and video descriptions, thumbnails, timestamp, playlist creations, and Analytics </w:t>
      </w:r>
      <w:r>
        <w:rPr>
          <w:rFonts w:ascii="Roboto" w:hAnsi="Roboto"/>
          <w:b w:val="false"/>
          <w:bCs w:val="false"/>
          <w:i/>
          <w:iCs/>
          <w:color w:val="000000"/>
          <w:sz w:val="28"/>
          <w:szCs w:val="28"/>
          <w:lang w:val="en-US"/>
        </w:rPr>
        <w:t>etc.</w:t>
      </w:r>
    </w:p>
    <w:p>
      <w:pPr>
        <w:pStyle w:val="style0"/>
        <w:spacing w:after="0" w:lineRule="auto" w:line="276"/>
        <w:ind w:left="72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📽 VIDEOGRAPHY: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I'm experienced in all aspects of video production like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 xml:space="preserve"> scripting, shooting, editing, colour grading, audio and motion graphics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. I've worked on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product videos, corporate and culture v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</w:rPr>
        <w:t>ideos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 in the past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for corporate and SME clients.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📷 PHOTOGRAPHY: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I started off as a hobbyist photographer, but have acquired skills for shooting high ress photos that had been used for marketing of client's brands online and offline. I've shot fashion models on projects like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GTCO Fashion Week</w:t>
      </w:r>
      <w:r>
        <w:rPr>
          <w:rFonts w:ascii="Roboto" w:hAnsi="Roboto"/>
          <w:b w:val="false"/>
          <w:bCs w:val="false"/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Fashionista Modelling Contest,</w:t>
      </w:r>
      <w:r>
        <w:rPr>
          <w:rFonts w:ascii="Roboto" w:hAnsi="Roboto"/>
          <w:b w:val="false"/>
          <w:bCs w:val="false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Zeche Fashion Collection etc. I have a t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op-of-the-range DSLR cameras.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🎙 AUDIOGRAPHY: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 also record, edit and stream high quality audios and podcasts for clients as a personal or corporate marketing strategy.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🆔GRAPHICS DESIGNS: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Design is a hobby that became a handy skill while managing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Kampus Stars Musical Reality Show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, as I was required to create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corporate invite letters, marketing catalogs, and banners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for pre-unveiling marketing and for public unveiling of the project. I also created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flyers, letterhead, marketing catalogs, social media graphics and posts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. Some could be found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Facebook: 👉@Kampusstars, Instagram: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👉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@Kampus.stars and TikTok 👉@KampusStars.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6"/>
        </w:numPr>
        <w:spacing w:after="0"/>
        <w:jc w:val="left"/>
        <w:rPr>
          <w:rFonts w:ascii="Roboto" w:hAnsi="Roboto"/>
          <w:b w:val="false"/>
          <w:bCs w:val="false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🌐WEB DESIGN: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I design and manage WordPress sites on as needed basis for clients. See samples 👉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https://KampusStars.com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👉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https://contentwarehousetv.com;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and 👉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https://idozicollective.com;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as well as 👉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https://theexplicithome.com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etc. 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4"/>
          <w:szCs w:val="24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80"/>
          <w:sz w:val="28"/>
          <w:szCs w:val="28"/>
        </w:rPr>
      </w:pPr>
      <w:r>
        <w:rPr>
          <w:rFonts w:ascii="Roboto Black" w:hAnsi="Roboto Black"/>
          <w:b/>
          <w:bCs/>
          <w:color w:val="000080"/>
          <w:sz w:val="28"/>
          <w:szCs w:val="28"/>
          <w:lang w:val="en-US"/>
        </w:rPr>
        <w:t>🏛  MY EDUCATION</w:t>
      </w: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Urunnebo Community Primary School Enug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w</w:t>
      </w:r>
      <w:r>
        <w:rPr>
          <w:rFonts w:ascii="Roboto" w:hAnsi="Roboto"/>
          <w:b/>
          <w:bCs/>
          <w:color w:val="000000"/>
          <w:sz w:val="28"/>
          <w:szCs w:val="28"/>
        </w:rPr>
        <w:t>u Ukwu [1980-1985]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🏆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Qualification: </w:t>
      </w:r>
      <w:r>
        <w:rPr>
          <w:rFonts w:ascii="Roboto" w:hAnsi="Roboto"/>
          <w:color w:val="000000"/>
          <w:sz w:val="28"/>
          <w:szCs w:val="28"/>
        </w:rPr>
        <w:t>FSLC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St. Patrick's Secondary School Emene, Enugu [198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4</w:t>
      </w:r>
      <w:r>
        <w:rPr>
          <w:rFonts w:ascii="Roboto" w:hAnsi="Roboto"/>
          <w:b/>
          <w:bCs/>
          <w:color w:val="000000"/>
          <w:sz w:val="28"/>
          <w:szCs w:val="28"/>
        </w:rPr>
        <w:t>-19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89</w:t>
      </w:r>
      <w:r>
        <w:rPr>
          <w:rFonts w:ascii="Roboto" w:hAnsi="Roboto"/>
          <w:b/>
          <w:bCs/>
          <w:color w:val="000000"/>
          <w:sz w:val="28"/>
          <w:szCs w:val="28"/>
        </w:rPr>
        <w:t>]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🏆</w:t>
      </w:r>
      <w:r>
        <w:rPr>
          <w:rFonts w:ascii="Roboto" w:hAnsi="Roboto"/>
          <w:b/>
          <w:bCs/>
          <w:color w:val="000000"/>
          <w:sz w:val="28"/>
          <w:szCs w:val="28"/>
        </w:rPr>
        <w:t>Qualification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Roboto" w:hAnsi="Roboto"/>
          <w:color w:val="000000"/>
          <w:sz w:val="28"/>
          <w:szCs w:val="28"/>
        </w:rPr>
        <w:t>SSCE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[WAEC]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>University of Ibadan [1994-1999]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🏆</w:t>
      </w:r>
      <w:r>
        <w:rPr>
          <w:rFonts w:ascii="Roboto" w:hAnsi="Roboto"/>
          <w:b/>
          <w:bCs/>
          <w:color w:val="000000"/>
          <w:sz w:val="28"/>
          <w:szCs w:val="28"/>
        </w:rPr>
        <w:t xml:space="preserve">Qualification: </w:t>
      </w:r>
      <w:r>
        <w:rPr>
          <w:rFonts w:ascii="Roboto" w:hAnsi="Roboto"/>
          <w:color w:val="000000"/>
          <w:sz w:val="28"/>
          <w:szCs w:val="28"/>
        </w:rPr>
        <w:t xml:space="preserve">BA </w:t>
      </w:r>
      <w:r>
        <w:rPr>
          <w:rFonts w:ascii="Roboto" w:hAnsi="Roboto"/>
          <w:color w:val="000000"/>
          <w:sz w:val="28"/>
          <w:szCs w:val="28"/>
          <w:lang w:val="en-US"/>
        </w:rPr>
        <w:t>[</w:t>
      </w:r>
      <w:r>
        <w:rPr>
          <w:rFonts w:ascii="Roboto" w:hAnsi="Roboto"/>
          <w:color w:val="000000"/>
          <w:sz w:val="28"/>
          <w:szCs w:val="28"/>
        </w:rPr>
        <w:t>HON</w:t>
      </w:r>
      <w:r>
        <w:rPr>
          <w:rFonts w:ascii="Roboto" w:hAnsi="Roboto"/>
          <w:color w:val="000000"/>
          <w:sz w:val="28"/>
          <w:szCs w:val="28"/>
          <w:lang w:val="en-US"/>
        </w:rPr>
        <w:t>S]</w:t>
      </w:r>
      <w:r>
        <w:rPr>
          <w:rFonts w:ascii="Roboto" w:hAnsi="Roboto"/>
          <w:color w:val="000000"/>
          <w:sz w:val="28"/>
          <w:szCs w:val="28"/>
        </w:rPr>
        <w:t xml:space="preserve"> Theatre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Arts </w:t>
      </w: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80"/>
          <w:sz w:val="28"/>
          <w:szCs w:val="28"/>
        </w:rPr>
      </w:pPr>
      <w:r>
        <w:rPr>
          <w:rFonts w:ascii="Roboto Black" w:hAnsi="Roboto Black"/>
          <w:b/>
          <w:bCs/>
          <w:color w:val="000080"/>
          <w:sz w:val="28"/>
          <w:szCs w:val="28"/>
          <w:lang w:val="en-US"/>
        </w:rPr>
        <w:t>🥇 MY CERTIFICATIONS</w:t>
      </w: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2015/23: Digital Marketing Certification 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cs="Times New Roman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🏛️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University of California at Davis [virtual]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💻  Google Digital Skills for Africa [virtual]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2016: Adobe Professional Masterclass 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💻  Kayshow Communications, Lagos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2017: From Script to Screen Masterclass</w:t>
      </w:r>
    </w:p>
    <w:p>
      <w:pPr>
        <w:pStyle w:val="style179"/>
        <w:numPr>
          <w:ilvl w:val="0"/>
          <w:numId w:val="5"/>
        </w:numPr>
        <w:spacing w:after="0"/>
        <w:jc w:val="left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🏛️School of Media and Communication - Pan Atlantic University</w:t>
      </w:r>
    </w:p>
    <w:p>
      <w:pPr>
        <w:pStyle w:val="style0"/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2001: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Microsoft Certified Windows Specialist</w:t>
      </w:r>
    </w:p>
    <w:p>
      <w:pPr>
        <w:pStyle w:val="style179"/>
        <w:numPr>
          <w:ilvl w:val="0"/>
          <w:numId w:val="6"/>
        </w:numPr>
        <w:spacing w:after="0" w:lineRule="auto" w:line="276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🏛️NIIT Computer Training Institute, Lagos [Physical]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4"/>
          <w:szCs w:val="24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80"/>
          <w:sz w:val="28"/>
          <w:szCs w:val="28"/>
        </w:rPr>
      </w:pPr>
      <w:r>
        <w:rPr>
          <w:rFonts w:ascii="Roboto Black" w:hAnsi="Roboto Black"/>
          <w:b/>
          <w:bCs/>
          <w:color w:val="000080"/>
          <w:sz w:val="28"/>
          <w:szCs w:val="28"/>
          <w:lang w:val="en-US"/>
        </w:rPr>
        <w:t xml:space="preserve">🤹 MY ABILITIES SUMMARY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1. 🆔Graphics Designs: </w:t>
      </w:r>
    </w:p>
    <w:p>
      <w:pPr>
        <w:pStyle w:val="style179"/>
        <w:numPr>
          <w:ilvl w:val="0"/>
          <w:numId w:val="22"/>
        </w:numPr>
        <w:spacing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Brand Identity Designs: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 creat</w:t>
      </w:r>
      <w:r>
        <w:rPr>
          <w:rFonts w:ascii="Roboto" w:hAnsi="Roboto"/>
          <w:b w:val="false"/>
          <w:bCs w:val="false"/>
          <w:i/>
          <w:iCs/>
          <w:color w:val="000000"/>
          <w:sz w:val="28"/>
          <w:szCs w:val="28"/>
          <w:lang w:val="en-US"/>
        </w:rPr>
        <w:t>e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 xml:space="preserve"> logos, </w:t>
      </w:r>
      <w:r>
        <w:rPr>
          <w:rFonts w:ascii="Roboto" w:cs="Times New Roman" w:eastAsia="宋体" w:hAnsi="Roboto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ID Cards,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>letterheads, callcards, and marketing materials like flyers, catalogs, stickers, banners, product labels, e-books, e-zines, presentations, infographics, icons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among others. 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2. Videography • Audiography • Photography </w:t>
      </w:r>
    </w:p>
    <w:p>
      <w:pPr>
        <w:pStyle w:val="style179"/>
        <w:numPr>
          <w:ilvl w:val="0"/>
          <w:numId w:val="8"/>
        </w:numPr>
        <w:spacing w:after="0" w:lineRule="auto" w:line="240"/>
        <w:jc w:val="left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📹 Videography: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I create professional-looking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product videos, event videos, culture and Wedding videos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etc. I also edit, transcode and transcribe video to audio and text. 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jc w:val="left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9"/>
        </w:numPr>
        <w:spacing w:after="0" w:lineRule="auto" w:line="240"/>
        <w:jc w:val="left"/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📷 Photography: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I'm a hobbyist photographer, but has grown my craft to shoot professional-looking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adverts, products, fashions, and corporate photos.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And I have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experience working with models. 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jc w:val="left"/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jc w:val="left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🎙 Audiography: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 record, edit, modify, mix, transcode] audios, podcasts, voice-over,  jingles and transcription of video to audio. 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3. 📢Digital Marketing: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I'm competent in using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digital marketing tools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to improve your brand's online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visibility. I will execute strategies that will help your </w:t>
      </w:r>
      <w:r>
        <w:rPr>
          <w:rFonts w:ascii="Roboto" w:hAnsi="Roboto"/>
          <w:color w:val="000000"/>
          <w:sz w:val="28"/>
          <w:szCs w:val="28"/>
          <w:lang w:val="en-US"/>
        </w:rPr>
        <w:t>brand rank on search engines, by creating valuable content to guide buyer's journey from awareness to purchase stage. Strategies I use include: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Roboto" w:hAnsi="Roboto"/>
          <w:color w:val="000000"/>
          <w:sz w:val="28"/>
          <w:szCs w:val="28"/>
          <w:highlight w:val="none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highlight w:val="none"/>
          <w:lang w:val="en-US"/>
        </w:rPr>
        <w:t>📣Social Media Marketing:</w:t>
      </w:r>
      <w:r>
        <w:rPr>
          <w:rFonts w:ascii="Roboto" w:hAnsi="Roboto"/>
          <w:color w:val="000000"/>
          <w:sz w:val="28"/>
          <w:szCs w:val="28"/>
          <w:highlight w:val="none"/>
          <w:lang w:val="en-US"/>
        </w:rPr>
        <w:t xml:space="preserve"> My knowledge with experience using </w:t>
      </w:r>
      <w:r>
        <w:rPr>
          <w:rFonts w:ascii="Roboto" w:hAnsi="Roboto"/>
          <w:b/>
          <w:bCs/>
          <w:color w:val="000000"/>
          <w:sz w:val="28"/>
          <w:szCs w:val="28"/>
          <w:highlight w:val="none"/>
          <w:lang w:val="en-US"/>
        </w:rPr>
        <w:t xml:space="preserve">Facebook, Twitter, Instagram, Pinterest, Snapchat, LinkedIn </w:t>
      </w:r>
      <w:r>
        <w:rPr>
          <w:rFonts w:ascii="Roboto" w:hAnsi="Roboto"/>
          <w:b w:val="false"/>
          <w:bCs w:val="false"/>
          <w:color w:val="000000"/>
          <w:sz w:val="28"/>
          <w:szCs w:val="28"/>
          <w:highlight w:val="none"/>
          <w:lang w:val="en-US"/>
        </w:rPr>
        <w:t xml:space="preserve">for brand </w:t>
      </w:r>
      <w:r>
        <w:rPr>
          <w:rFonts w:ascii="Roboto" w:hAnsi="Roboto"/>
          <w:color w:val="000000"/>
          <w:sz w:val="28"/>
          <w:szCs w:val="28"/>
          <w:highlight w:val="none"/>
          <w:lang w:val="en-US"/>
        </w:rPr>
        <w:t xml:space="preserve">marketing helps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highlight w:val="none"/>
          <w:lang w:val="en-US"/>
        </w:rPr>
        <w:t xml:space="preserve">attract prospects, build reputation and visibility and spurs followers to like, comment and share </w:t>
      </w:r>
      <w:r>
        <w:rPr>
          <w:rFonts w:ascii="Roboto" w:hAnsi="Roboto"/>
          <w:color w:val="000000"/>
          <w:sz w:val="28"/>
          <w:szCs w:val="28"/>
          <w:highlight w:val="none"/>
          <w:lang w:val="en-US"/>
        </w:rPr>
        <w:t xml:space="preserve">brand's content. I will help your brand tap into </w:t>
      </w:r>
      <w:r>
        <w:rPr>
          <w:rFonts w:ascii="Roboto" w:hAnsi="Roboto"/>
          <w:b/>
          <w:bCs/>
          <w:color w:val="000000"/>
          <w:sz w:val="28"/>
          <w:szCs w:val="28"/>
          <w:highlight w:val="none"/>
          <w:lang w:val="en-US"/>
        </w:rPr>
        <w:t>User Generated Content UGC</w:t>
      </w:r>
      <w:r>
        <w:rPr>
          <w:rFonts w:ascii="Roboto" w:hAnsi="Roboto"/>
          <w:color w:val="000000"/>
          <w:sz w:val="28"/>
          <w:szCs w:val="28"/>
          <w:highlight w:val="none"/>
          <w:lang w:val="en-US"/>
        </w:rPr>
        <w:t xml:space="preserve"> ecosystem to deepen the bond between your brand and your customers, since this strategy can </w:t>
      </w:r>
      <w:r>
        <w:rPr>
          <w:rFonts w:ascii="Roboto" w:hAnsi="Roboto"/>
          <w:b/>
          <w:bCs/>
          <w:color w:val="000000"/>
          <w:sz w:val="28"/>
          <w:szCs w:val="28"/>
          <w:highlight w:val="none"/>
          <w:lang w:val="en-US"/>
        </w:rPr>
        <w:t xml:space="preserve">turn customers to brand advocates and ambassadors.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color w:val="000000"/>
          <w:sz w:val="28"/>
          <w:szCs w:val="28"/>
          <w:highlight w:val="none"/>
          <w:lang w:val="en-US"/>
        </w:rPr>
      </w:pP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Roboto" w:hAnsi="Roboto"/>
          <w:color w:val="000000"/>
          <w:sz w:val="28"/>
          <w:szCs w:val="28"/>
          <w:highlight w:val="none"/>
          <w:lang w:val="en-US"/>
        </w:rPr>
      </w:pPr>
      <w:r>
        <w:rPr>
          <w:rFonts w:ascii="Roboto" w:cs="Times New Roman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📣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Social Media Marketing Tools:</w:t>
      </w:r>
      <w:r>
        <w:rPr>
          <w:rFonts w:ascii="Roboto" w:hAnsi="Roboto"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Roboto" w:hAnsi="Roboto"/>
          <w:b/>
          <w:bCs/>
          <w:color w:val="000000"/>
          <w:sz w:val="28"/>
          <w:szCs w:val="28"/>
          <w:highlight w:val="none"/>
          <w:lang w:val="en-US"/>
        </w:rPr>
        <w:t xml:space="preserve">Hootsuite,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Buffer, Sprout Social, TweetDeck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or other </w:t>
      </w:r>
      <w:r>
        <w:rPr>
          <w:rFonts w:ascii="Roboto" w:cs="Times New Roman" w:eastAsia="宋体" w:hAnsi="Roboto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scheduling, listening and social media management tools </w:t>
      </w:r>
      <w:r>
        <w:rPr>
          <w:rFonts w:ascii="Roboto" w:cs="Times New Roman" w:eastAsia="宋体" w:hAnsi="Roboto" w:hint="default"/>
          <w:b w:val="false"/>
          <w:bCs w:val="false"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helps me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in building a robust social marketing strategy that will help your brand beat competitors in the race for eyeballs, authority and ranking. My background with videos is handy in managing </w:t>
      </w:r>
      <w:r>
        <w:rPr>
          <w:rFonts w:ascii="Roboto" w:hAnsi="Roboto"/>
          <w:color w:val="000000"/>
          <w:sz w:val="28"/>
          <w:szCs w:val="28"/>
          <w:highlight w:val="none"/>
          <w:lang w:val="en-US"/>
        </w:rPr>
        <w:t xml:space="preserve">video-centric platforms like </w:t>
      </w:r>
      <w:r>
        <w:rPr>
          <w:rFonts w:ascii="Roboto" w:hAnsi="Roboto"/>
          <w:b/>
          <w:bCs/>
          <w:color w:val="000000"/>
          <w:sz w:val="28"/>
          <w:szCs w:val="28"/>
          <w:highlight w:val="none"/>
          <w:lang w:val="en-US"/>
        </w:rPr>
        <w:t>YouTube</w:t>
      </w:r>
      <w:r>
        <w:rPr>
          <w:rFonts w:ascii="Roboto" w:hAnsi="Roboto"/>
          <w:color w:val="000000"/>
          <w:sz w:val="28"/>
          <w:szCs w:val="28"/>
          <w:highlight w:val="none"/>
          <w:lang w:val="en-US"/>
        </w:rPr>
        <w:t xml:space="preserve"> and</w:t>
      </w:r>
      <w:r>
        <w:rPr>
          <w:rFonts w:ascii="Roboto" w:hAnsi="Roboto"/>
          <w:b/>
          <w:bCs/>
          <w:color w:val="000000"/>
          <w:sz w:val="28"/>
          <w:szCs w:val="28"/>
          <w:highlight w:val="none"/>
          <w:lang w:val="en-US"/>
        </w:rPr>
        <w:t xml:space="preserve"> TikTok</w:t>
      </w:r>
      <w:r>
        <w:rPr>
          <w:rFonts w:ascii="Roboto" w:hAnsi="Roboto"/>
          <w:b w:val="false"/>
          <w:bCs w:val="false"/>
          <w:color w:val="000000"/>
          <w:sz w:val="28"/>
          <w:szCs w:val="28"/>
          <w:highlight w:val="none"/>
          <w:lang w:val="en-US"/>
        </w:rPr>
        <w:t xml:space="preserve"> to spread brand message, deepen engagements and organically grow any brand.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🛍Affiliate Marketing: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for a brand seeking massive sales of it's physical or digital products, I can help in the d</w:t>
      </w:r>
      <w:r>
        <w:rPr>
          <w:rFonts w:ascii="Roboto" w:hAnsi="Roboto"/>
          <w:color w:val="000000"/>
          <w:sz w:val="28"/>
          <w:szCs w:val="28"/>
          <w:lang w:val="en-US"/>
        </w:rPr>
        <w:t>eployment of a functional affiliate system on your site or integrate in existing affiliate platforms, making your brand available to affiliates with huge followers to market your brand on a pre-agreed commission.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🔎SEO: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 perform SEO using </w:t>
      </w:r>
      <w:r>
        <w:rPr>
          <w:rFonts w:ascii="Roboto" w:cs="Times New Roman" w:eastAsia="宋体" w:hAnsi="Roboto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Ahrefs, Answer the Public, Google Trends etc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to uncover popular search queries in target keywords, and use the information to create 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 xml:space="preserve">sticky content: such as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articles, videos, images and graphics,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to attract, engage, and build a </w:t>
      </w:r>
      <w:r>
        <w:rPr>
          <w:rFonts w:ascii="Roboto Black" w:hAnsi="Roboto Black"/>
          <w:b/>
          <w:bCs/>
          <w:color w:val="000000"/>
          <w:sz w:val="28"/>
          <w:szCs w:val="28"/>
          <w:lang w:val="en-US"/>
        </w:rPr>
        <w:t>'L</w:t>
      </w:r>
      <w:r>
        <w:rPr>
          <w:rFonts w:hAnsi="Roboto"/>
          <w:b/>
          <w:bCs/>
          <w:color w:val="000000"/>
          <w:sz w:val="28"/>
          <w:szCs w:val="28"/>
          <w:lang w:val="en-US"/>
        </w:rPr>
        <w:t>❤️</w:t>
      </w:r>
      <w:r>
        <w:rPr>
          <w:rFonts w:ascii="Roboto Black" w:hAnsi="Roboto Black"/>
          <w:b/>
          <w:bCs/>
          <w:color w:val="000000"/>
          <w:sz w:val="28"/>
          <w:szCs w:val="28"/>
          <w:lang w:val="en-US"/>
        </w:rPr>
        <w:t>OVEBOND'</w:t>
      </w:r>
      <w:r>
        <w:rPr>
          <w:rFonts w:ascii="Roboto" w:hAnsi="Roboto"/>
          <w:b/>
          <w:bCs/>
          <w:i/>
          <w:iCs/>
          <w:color w:val="000000"/>
          <w:sz w:val="28"/>
          <w:szCs w:val="28"/>
          <w:lang w:val="en-US"/>
        </w:rPr>
        <w:t xml:space="preserve"> between a brand and her </w:t>
      </w:r>
      <w:r>
        <w:rPr>
          <w:rFonts w:ascii="Roboto" w:hAnsi="Roboto"/>
          <w:b/>
          <w:bCs/>
          <w:i w:val="false"/>
          <w:iCs w:val="false"/>
          <w:color w:val="000000"/>
          <w:sz w:val="28"/>
          <w:szCs w:val="28"/>
          <w:lang w:val="en-US"/>
        </w:rPr>
        <w:t>customers</w:t>
      </w:r>
      <w:r>
        <w:rPr>
          <w:rFonts w:ascii="Roboto" w:hAnsi="Roboto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, because I know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that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people only buy the brand they </w:t>
      </w:r>
      <w:r>
        <w:rPr>
          <w:rFonts w:ascii="Roboto Black" w:hAnsi="Roboto Black"/>
          <w:b/>
          <w:bCs/>
          <w:color w:val="000000"/>
          <w:sz w:val="28"/>
          <w:szCs w:val="28"/>
          <w:lang w:val="en-US"/>
        </w:rPr>
        <w:t>L</w:t>
      </w:r>
      <w:r>
        <w:rPr>
          <w:rFonts w:hAnsi="Roboto"/>
          <w:b/>
          <w:bCs/>
          <w:color w:val="000000"/>
          <w:sz w:val="28"/>
          <w:szCs w:val="28"/>
          <w:lang w:val="en-US"/>
        </w:rPr>
        <w:t>❤</w:t>
      </w:r>
      <w:r>
        <w:rPr>
          <w:rFonts w:ascii="Roboto Black" w:hAnsi="Roboto Black"/>
          <w:b/>
          <w:bCs/>
          <w:color w:val="000000"/>
          <w:sz w:val="28"/>
          <w:szCs w:val="28"/>
          <w:lang w:val="en-US"/>
        </w:rPr>
        <w:t>VE</w:t>
      </w:r>
      <w:r>
        <w:rPr>
          <w:rFonts w:hAnsi="Roboto"/>
          <w:b/>
          <w:bCs/>
          <w:color w:val="000000"/>
          <w:sz w:val="28"/>
          <w:szCs w:val="28"/>
          <w:lang w:val="en-US"/>
        </w:rPr>
        <w:t>️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. Using in-bound and out-bound links, I can grow a brand's authority and rank on search. Studying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Analytics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will helps in my winning strategy.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🔎SEM: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Executing a PPC ad campaign using Google AdWords is another method I use to </w:t>
      </w:r>
      <w:r>
        <w:rPr>
          <w:rFonts w:ascii="Roboto" w:hAnsi="Roboto"/>
          <w:color w:val="000000"/>
          <w:sz w:val="28"/>
          <w:szCs w:val="28"/>
          <w:lang w:val="en-US"/>
        </w:rPr>
        <w:t>help site's ranking, and also attract and convert new prospects into customers.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🛒E-commerce Marketing: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A brand that have a physical or digital products may do great online by settting up an e-shop using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Shopify, WooCommerce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or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Flutterwave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if none exists, and I can set up and manage this. The will help discovery of your product by target prospect a breeze. E-shop can now be promoted via social media and blog.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📱Mobile Marketing: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ad placement on mobile apps, sms marketing and short code messaging are still relevant digital marketing strategies for targeting mobile first or mobile only prospects which I can easily execute using online ad platforms.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📰Blography: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Blogging is an excellent content marketing strategy used by top brands to organically grow their presence online. My experience managing blogs/sites on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WordPress,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Blogger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, and my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content creation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and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copywriting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skills will assist in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creating keyword-enabled blogs with relevant title tags, and SEO strategies to help your brand rank on search engines, and achieve phenomenal success online. 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📧E-mail Marketing: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E-mail marketing remains a key digital marketing tools for building a loyal customer base. I can setup a sales funnel complete with a landing page, build email list, and create attractive newsletter for your brand using MailChimp or a hundred other email marketing tools out there. </w:t>
      </w: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80"/>
          <w:sz w:val="28"/>
          <w:szCs w:val="28"/>
        </w:rPr>
      </w:pPr>
      <w:r>
        <w:rPr>
          <w:rFonts w:ascii="Roboto Black" w:hAnsi="Roboto Black"/>
          <w:b/>
          <w:bCs/>
          <w:color w:val="000080"/>
          <w:sz w:val="28"/>
          <w:szCs w:val="28"/>
          <w:lang w:val="en-US"/>
        </w:rPr>
        <w:t xml:space="preserve">🛠 TOOLS I WORK WITH </w:t>
      </w:r>
    </w:p>
    <w:p>
      <w:pPr>
        <w:pStyle w:val="style0"/>
        <w:spacing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I have 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intermediate to advanced level user experience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 xml:space="preserve"> of tools listed below: </w:t>
      </w:r>
    </w:p>
    <w:p>
      <w:pPr>
        <w:pStyle w:val="style0"/>
        <w:spacing w:after="0"/>
        <w:jc w:val="both"/>
        <w:rPr>
          <w:rFonts w:ascii="Roboto Black" w:hAnsi="Roboto Black"/>
          <w:b/>
          <w:bCs/>
          <w:color w:val="000000"/>
          <w:sz w:val="22"/>
          <w:szCs w:val="22"/>
          <w:lang w:val="en-US"/>
        </w:rPr>
      </w:pPr>
    </w:p>
    <w:p>
      <w:pPr>
        <w:pStyle w:val="style0"/>
        <w:spacing w:after="0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A. Creative Design Tools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Canva 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CorelDraw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Adobe Creative Suite: </w:t>
      </w:r>
      <w:r>
        <w:rPr>
          <w:rFonts w:ascii="Roboto Condensed" w:hAnsi="Roboto Condensed"/>
          <w:color w:val="000000"/>
          <w:sz w:val="24"/>
          <w:szCs w:val="24"/>
          <w:lang w:val="en-US"/>
        </w:rPr>
        <w:t xml:space="preserve">Premiere Pro, Photoshop, Audition, InDesign, LightRoom etc. 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Final Cut Pro 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DaVinci Resolve 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iMovie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Other audiovisual creative tools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I use 💻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Windows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or 💻</w:t>
      </w: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>Mac</w:t>
      </w:r>
      <w:r>
        <w:rPr>
          <w:rFonts w:ascii="Roboto" w:hAnsi="Roboto"/>
          <w:color w:val="000000"/>
          <w:sz w:val="28"/>
          <w:szCs w:val="28"/>
          <w:lang w:val="en-US"/>
        </w:rPr>
        <w:t xml:space="preserve"> Systems</w:t>
      </w: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" w:hAnsi="Roboto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b/>
          <w:bCs/>
          <w:color w:val="000000"/>
          <w:sz w:val="28"/>
          <w:szCs w:val="28"/>
          <w:lang w:val="en-US"/>
        </w:rPr>
        <w:t xml:space="preserve">B. Digital Marketing Tools 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Ahrefs.com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Answer the Public 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Grammerly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Superseo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 Condensed" w:hAnsi="Roboto Condensed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Google:</w:t>
      </w:r>
      <w:r>
        <w:rPr>
          <w:rFonts w:ascii="Roboto" w:hAnsi="Roboto"/>
          <w:color w:val="000000"/>
          <w:sz w:val="24"/>
          <w:szCs w:val="24"/>
          <w:lang w:val="en-US"/>
        </w:rPr>
        <w:t xml:space="preserve"> </w:t>
      </w:r>
      <w:r>
        <w:rPr>
          <w:rFonts w:ascii="Roboto Condensed" w:hAnsi="Roboto Condensed"/>
          <w:color w:val="000000"/>
          <w:sz w:val="24"/>
          <w:szCs w:val="24"/>
          <w:lang w:val="en-US"/>
        </w:rPr>
        <w:t xml:space="preserve">SEO Console; Analytics, Keyword Planner, Trends, G-Drive, G-Suite, AdWords etc. 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MOZ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Semrush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Hootsuite, Buffer, Sprout Social etc. 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MailChimp, Constant Contact etc. 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TweetDeck</w:t>
      </w:r>
    </w:p>
    <w:p>
      <w:pPr>
        <w:pStyle w:val="style179"/>
        <w:numPr>
          <w:ilvl w:val="0"/>
          <w:numId w:val="29"/>
        </w:numPr>
        <w:tabs>
          <w:tab w:val="left" w:leader="none" w:pos="280"/>
        </w:tabs>
        <w:spacing w:after="0" w:lineRule="auto" w:line="240"/>
        <w:jc w:val="both"/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And many others</w:t>
      </w: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spacing w:after="0" w:lineRule="auto" w:line="276"/>
        <w:jc w:val="both"/>
        <w:rPr>
          <w:rFonts w:ascii="Roboto Black" w:hAnsi="Roboto Black"/>
          <w:b/>
          <w:bCs/>
          <w:color w:val="000080"/>
          <w:sz w:val="28"/>
          <w:szCs w:val="28"/>
        </w:rPr>
      </w:pPr>
      <w:r>
        <w:rPr>
          <w:rFonts w:ascii="Roboto Black" w:hAnsi="Roboto Black"/>
          <w:b/>
          <w:bCs/>
          <w:color w:val="000080"/>
          <w:sz w:val="28"/>
          <w:szCs w:val="28"/>
          <w:lang w:val="en-US"/>
        </w:rPr>
        <w:t>🏂MY HOBBIES &amp; INTERESTS🚴</w:t>
      </w:r>
    </w:p>
    <w:p>
      <w:pPr>
        <w:pStyle w:val="style179"/>
        <w:numPr>
          <w:ilvl w:val="0"/>
          <w:numId w:val="7"/>
        </w:numPr>
        <w:spacing w:after="0" w:lineRule="auto" w:line="276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Roboto" w:cs="Times New Roman" w:eastAsia="宋体" w:hAnsi="Roboto Black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Intellectual: </w:t>
      </w:r>
      <w:r>
        <w:rPr>
          <w:rFonts w:ascii="Roboto" w:cs="Times New Roman" w:hAnsi="Roboto Black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📖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Reading </w:t>
      </w:r>
      <w:r>
        <w:rPr>
          <w:rFonts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✍️Writing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🕵️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Researching </w:t>
      </w:r>
      <w:r>
        <w:rPr>
          <w:rFonts w:ascii="Roboto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🎨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Creating </w:t>
      </w:r>
      <w:r>
        <w:rPr>
          <w:rFonts w:ascii="Roboto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🤯 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Brainstorming </w:t>
      </w:r>
    </w:p>
    <w:p>
      <w:pPr>
        <w:pStyle w:val="style179"/>
        <w:numPr>
          <w:ilvl w:val="0"/>
          <w:numId w:val="7"/>
        </w:numPr>
        <w:spacing w:after="0" w:lineRule="auto" w:line="276"/>
        <w:jc w:val="both"/>
        <w:rPr>
          <w:rFonts w:ascii="Roboto" w:cs="Times New Roman" w:eastAsia="宋体" w:hAnsi="Roboto Black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Roboto" w:cs="Times New Roman" w:eastAsia="宋体" w:hAnsi="Roboto Black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Physical:</w:t>
      </w:r>
      <w:r>
        <w:rPr>
          <w:rFonts w:ascii="Roboto" w:cs="Times New Roman" w:hAnsi="Roboto Black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🚶</w:t>
      </w:r>
      <w:r>
        <w:rPr>
          <w:rFonts w:ascii="Roboto" w:cs="Times New Roman" w:eastAsia="宋体" w:hAnsi="Roboto Black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Walking</w:t>
      </w:r>
      <w:r>
        <w:rPr>
          <w:rFonts w:ascii="Roboto" w:cs="Times New Roman" w:hAnsi="Roboto Black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🏃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Jogging</w:t>
      </w:r>
      <w:r>
        <w:rPr>
          <w:rFonts w:ascii="Roboto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🏊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Swimming</w:t>
      </w:r>
      <w:r>
        <w:rPr>
          <w:rFonts w:ascii="Roboto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💃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Dancing </w:t>
      </w:r>
      <w:r>
        <w:rPr>
          <w:rFonts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✈️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Travelling to places</w:t>
      </w:r>
    </w:p>
    <w:p>
      <w:pPr>
        <w:pStyle w:val="style179"/>
        <w:numPr>
          <w:ilvl w:val="0"/>
          <w:numId w:val="7"/>
        </w:numPr>
        <w:spacing w:after="0" w:lineRule="auto" w:line="276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Roboto" w:cs="Times New Roman" w:eastAsia="宋体" w:hAnsi="Roboto Black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Past time: </w:t>
      </w:r>
      <w:r>
        <w:rPr>
          <w:rFonts w:ascii="Roboto" w:cs="Times New Roman" w:hAnsi="Roboto Black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📺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Watching m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ovies </w:t>
      </w:r>
      <w:r>
        <w:rPr>
          <w:rFonts w:ascii="Roboto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🎼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Listening to music </w:t>
      </w:r>
      <w:r>
        <w:rPr>
          <w:rFonts w:ascii="Roboto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🖌 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Designing </w:t>
      </w:r>
      <w:r>
        <w:rPr>
          <w:rFonts w:ascii="Roboto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🏞 </w:t>
      </w:r>
      <w:r>
        <w:rPr>
          <w:rFonts w:ascii="Roboto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Watching nature</w:t>
      </w:r>
    </w:p>
    <w:p>
      <w:pPr>
        <w:pStyle w:val="style179"/>
        <w:numPr>
          <w:ilvl w:val="0"/>
          <w:numId w:val="7"/>
        </w:numPr>
        <w:spacing w:after="0" w:lineRule="auto" w:line="276"/>
        <w:jc w:val="both"/>
        <w:rPr>
          <w:rFonts w:ascii="Roboto" w:hAnsi="Roboto"/>
          <w:color w:val="000000"/>
          <w:sz w:val="24"/>
          <w:szCs w:val="24"/>
        </w:rPr>
      </w:pPr>
      <w:r>
        <w:rPr>
          <w:rFonts w:ascii="Roboto" w:cs="Times New Roman" w:eastAsia="宋体" w:hAnsi="Roboto Black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Interests:</w:t>
      </w:r>
      <w:r>
        <w:rPr>
          <w:rFonts w:ascii="Roboto Condensed" w:cs="Times New Roman" w:hAnsi="Roboto Black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💠</w:t>
      </w:r>
      <w:r>
        <w:rPr>
          <w:rFonts w:ascii="Roboto Condensed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Transmedia-Storytelling</w:t>
      </w:r>
      <w:r>
        <w:rPr>
          <w:rFonts w:ascii="Roboto Condensed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🏁</w:t>
      </w:r>
      <w:r>
        <w:rPr>
          <w:rFonts w:ascii="Roboto Condensed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Culture</w:t>
      </w:r>
      <w:r>
        <w:rPr>
          <w:rFonts w:ascii="Roboto Condensed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💻</w:t>
      </w:r>
      <w:r>
        <w:rPr>
          <w:rFonts w:ascii="Roboto Condensed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Tech</w:t>
      </w:r>
      <w:r>
        <w:rPr>
          <w:rFonts w:ascii="Roboto Condensed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>🌻</w:t>
      </w:r>
      <w:r>
        <w:rPr>
          <w:rFonts w:ascii="Roboto Condensed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Farming </w:t>
      </w:r>
      <w:r>
        <w:rPr>
          <w:rFonts w:ascii="Roboto Condensed" w:cs="Times New Roman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👽The </w:t>
      </w:r>
      <w:r>
        <w:rPr>
          <w:rFonts w:ascii="Roboto Condensed" w:cs="Times New Roman" w:eastAsia="宋体" w:hAnsi="Roboto Condensed Medium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zh-CN"/>
        </w:rPr>
        <w:t xml:space="preserve">Supernatural </w:t>
      </w: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 Black" w:hAnsi="Roboto"/>
          <w:b/>
          <w:bCs/>
          <w:color w:val="000000"/>
          <w:sz w:val="20"/>
          <w:szCs w:val="20"/>
          <w:lang w:val="en-US"/>
        </w:rPr>
      </w:pP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 Black" w:hAnsi="Roboto"/>
          <w:b/>
          <w:bCs/>
          <w:color w:val="000080"/>
          <w:sz w:val="28"/>
          <w:szCs w:val="28"/>
          <w:lang w:val="en-US"/>
        </w:rPr>
      </w:pPr>
      <w:r>
        <w:rPr>
          <w:rFonts w:ascii="Roboto Black" w:hAnsi="Roboto"/>
          <w:b/>
          <w:bCs/>
          <w:color w:val="000080"/>
          <w:sz w:val="28"/>
          <w:szCs w:val="28"/>
          <w:lang w:val="en-US"/>
        </w:rPr>
        <w:t>🛠 MY REQUIRED JOB TYPES</w:t>
      </w: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🤓 Remote 🤩 Part-time 😀Freelance 🧐 Full-time [preferably hybrid]</w:t>
      </w: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 Black" w:hAnsi="Roboto Black"/>
          <w:b/>
          <w:bCs/>
          <w:color w:val="000000"/>
          <w:sz w:val="20"/>
          <w:szCs w:val="20"/>
          <w:lang w:val="en-US"/>
        </w:rPr>
      </w:pP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 Black" w:hAnsi="Roboto Black"/>
          <w:b/>
          <w:bCs/>
          <w:color w:val="000080"/>
          <w:sz w:val="28"/>
          <w:szCs w:val="28"/>
          <w:lang w:val="en-US"/>
        </w:rPr>
      </w:pPr>
      <w:r>
        <w:rPr>
          <w:rFonts w:ascii="Roboto Black" w:hAnsi="Roboto Black"/>
          <w:b/>
          <w:bCs/>
          <w:color w:val="000080"/>
          <w:sz w:val="28"/>
          <w:szCs w:val="28"/>
          <w:lang w:val="en-US"/>
        </w:rPr>
        <w:t xml:space="preserve">🛠 MY REQUIRED JOB DESCRIPTIONS </w:t>
      </w: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 Black" w:hAnsi="Roboto Black"/>
          <w:b w:val="false"/>
          <w:bCs w:val="false"/>
          <w:color w:val="000000"/>
          <w:sz w:val="28"/>
          <w:szCs w:val="28"/>
          <w:lang w:val="en-US"/>
        </w:rPr>
        <w:t xml:space="preserve">📢Digital Marketer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[or any listed Digital Marketing job below]</w:t>
      </w:r>
    </w:p>
    <w:p>
      <w:pPr>
        <w:pStyle w:val="style179"/>
        <w:numPr>
          <w:ilvl w:val="0"/>
          <w:numId w:val="25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Social Media Manager</w:t>
      </w:r>
    </w:p>
    <w:p>
      <w:pPr>
        <w:pStyle w:val="style179"/>
        <w:numPr>
          <w:ilvl w:val="0"/>
          <w:numId w:val="25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E-commerce Manager</w:t>
      </w:r>
    </w:p>
    <w:p>
      <w:pPr>
        <w:pStyle w:val="style179"/>
        <w:numPr>
          <w:ilvl w:val="0"/>
          <w:numId w:val="25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Affiliate Marketing Specialist</w:t>
      </w:r>
    </w:p>
    <w:p>
      <w:pPr>
        <w:pStyle w:val="style179"/>
        <w:numPr>
          <w:ilvl w:val="0"/>
          <w:numId w:val="25"/>
        </w:numPr>
        <w:tabs>
          <w:tab w:val="left" w:leader="none" w:pos="280"/>
        </w:tabs>
        <w:spacing w:after="0" w:lineRule="auto" w:line="276"/>
        <w:jc w:val="both"/>
        <w:rPr>
          <w:rFonts w:ascii="Roboto" w:hAnsi="Roboto Black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Writer 🚀SEO Manager 🚀SEO Specialist</w:t>
      </w: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 Black" w:hAnsi="Roboto Black"/>
          <w:b w:val="false"/>
          <w:bCs w:val="false"/>
          <w:color w:val="000000"/>
          <w:sz w:val="20"/>
          <w:szCs w:val="20"/>
          <w:lang w:val="en-US"/>
        </w:rPr>
      </w:pP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hAnsi="Roboto Black"/>
          <w:b w:val="false"/>
          <w:bCs w:val="false"/>
          <w:color w:val="000000"/>
          <w:sz w:val="28"/>
          <w:szCs w:val="28"/>
          <w:lang w:val="en-US"/>
        </w:rPr>
        <w:t>✍️</w:t>
      </w:r>
      <w:r>
        <w:rPr>
          <w:rFonts w:ascii="Roboto Black" w:hAnsi="Roboto Black"/>
          <w:b w:val="false"/>
          <w:bCs w:val="false"/>
          <w:color w:val="000000"/>
          <w:sz w:val="28"/>
          <w:szCs w:val="28"/>
          <w:lang w:val="en-US"/>
        </w:rPr>
        <w:t xml:space="preserve">Writer </w:t>
      </w:r>
      <w:r>
        <w:rPr>
          <w:rFonts w:ascii="Roboto" w:hAnsi="Roboto"/>
          <w:b w:val="false"/>
          <w:bCs w:val="false"/>
          <w:color w:val="000000"/>
          <w:sz w:val="28"/>
          <w:szCs w:val="28"/>
          <w:lang w:val="en-US"/>
        </w:rPr>
        <w:t>[or any listed Writing job below]</w:t>
      </w:r>
    </w:p>
    <w:p>
      <w:pPr>
        <w:pStyle w:val="style179"/>
        <w:numPr>
          <w:ilvl w:val="0"/>
          <w:numId w:val="26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Copywriter</w:t>
      </w:r>
    </w:p>
    <w:p>
      <w:pPr>
        <w:pStyle w:val="style179"/>
        <w:numPr>
          <w:ilvl w:val="0"/>
          <w:numId w:val="26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Screenwriter</w:t>
      </w:r>
    </w:p>
    <w:p>
      <w:pPr>
        <w:pStyle w:val="style179"/>
        <w:numPr>
          <w:ilvl w:val="0"/>
          <w:numId w:val="26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Article Writer</w:t>
      </w:r>
    </w:p>
    <w:p>
      <w:pPr>
        <w:pStyle w:val="style179"/>
        <w:numPr>
          <w:ilvl w:val="0"/>
          <w:numId w:val="26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>Book Writer</w:t>
      </w:r>
    </w:p>
    <w:p>
      <w:pPr>
        <w:pStyle w:val="style179"/>
        <w:numPr>
          <w:ilvl w:val="0"/>
          <w:numId w:val="26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8"/>
          <w:szCs w:val="28"/>
          <w:lang w:val="en-US"/>
        </w:rPr>
      </w:pPr>
      <w:r>
        <w:rPr>
          <w:rFonts w:ascii="Roboto" w:hAnsi="Roboto"/>
          <w:color w:val="000000"/>
          <w:sz w:val="28"/>
          <w:szCs w:val="28"/>
          <w:lang w:val="en-US"/>
        </w:rPr>
        <w:t xml:space="preserve">Blog Writer🧔 Blog Manager </w:t>
      </w:r>
    </w:p>
    <w:p>
      <w:pPr>
        <w:pStyle w:val="style0"/>
        <w:numPr>
          <w:ilvl w:val="0"/>
          <w:numId w:val="0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color w:val="000000"/>
          <w:sz w:val="20"/>
          <w:szCs w:val="20"/>
          <w:lang w:val="en-US"/>
        </w:rPr>
      </w:pPr>
    </w:p>
    <w:p>
      <w:pPr>
        <w:pStyle w:val="style0"/>
        <w:tabs>
          <w:tab w:val="left" w:leader="none" w:pos="280"/>
        </w:tabs>
        <w:spacing w:after="0" w:lineRule="auto" w:line="276"/>
        <w:jc w:val="both"/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 Black" w:hAnsi="Roboto"/>
          <w:color w:val="000000"/>
          <w:sz w:val="28"/>
          <w:szCs w:val="28"/>
          <w:lang w:val="en-US"/>
        </w:rPr>
        <w:t xml:space="preserve">👲Content Specialist </w:t>
      </w:r>
      <w:r>
        <w:rPr>
          <w:rFonts w:ascii="Roboto" w:cs="Times New Roman" w:eastAsia="宋体" w:hAnsi="Roboto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[or any listed Content Creation job below]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  <w:r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  <w:t>Video Creator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</w:pP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Video Editor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Videographer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  <w:t>Photographer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Content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Creator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  <w:t>Graphics Designer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Internet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TV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Manager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ascii="Roboto" w:cs="Times New Roman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🧔 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YouTube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Creator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🧔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YouTube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Roboto" w:cs="Times New Roman" w:eastAsia="宋体" w:hAnsi="Roboto Condensed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Manager</w:t>
      </w:r>
    </w:p>
    <w:p>
      <w:pPr>
        <w:pStyle w:val="style179"/>
        <w:numPr>
          <w:ilvl w:val="0"/>
          <w:numId w:val="27"/>
        </w:numPr>
        <w:tabs>
          <w:tab w:val="left" w:leader="none" w:pos="280"/>
        </w:tabs>
        <w:spacing w:after="0" w:lineRule="auto" w:line="276"/>
        <w:jc w:val="both"/>
        <w:rPr>
          <w:rFonts w:ascii="Roboto" w:hAnsi="Roboto"/>
          <w:b w:val="false"/>
          <w:bCs w:val="false"/>
          <w:color w:val="000000"/>
          <w:sz w:val="28"/>
          <w:szCs w:val="28"/>
        </w:rPr>
      </w:pPr>
      <w:r>
        <w:rPr>
          <w:rFonts w:ascii="Roboto" w:hAnsi="Roboto Condensed"/>
          <w:b w:val="false"/>
          <w:bCs w:val="false"/>
          <w:color w:val="000000"/>
          <w:sz w:val="28"/>
          <w:szCs w:val="28"/>
          <w:lang w:val="en-US"/>
        </w:rPr>
        <w:t>👲Designer 👲UX Designer 👲UIX Designer</w:t>
      </w:r>
    </w:p>
    <w:sectPr>
      <w:headerReference w:type="default" r:id="rId2"/>
      <w:footerReference w:type="default" r:id="rId3"/>
      <w:pgSz w:w="12240" w:h="15840" w:orient="portrait"/>
      <w:pgMar w:top="1201" w:right="1151" w:bottom="1088" w:left="1211" w:header="720" w:footer="720" w:gutter="0"/>
      <w:pgNumType w:fmt="decimal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Roboto Condensed Medium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Bla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Medium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rebuchet M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Condense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Condensed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277F8CB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2"/>
      <w:szCs w:val="22"/>
      <w:lang w:eastAsia="zh-CN"/>
    </w:rPr>
  </w:style>
  <w:style w:type="character" w:styleId="style85">
    <w:name w:val="Hyperlink"/>
    <w:basedOn w:val="style65"/>
    <w:next w:val="style85"/>
    <w:rPr>
      <w:rFonts w:ascii="Times New Roman" w:cs="Times New Roman" w:eastAsia="宋体" w:hAnsi="Times New Roman"/>
      <w:color w:val="0000ff"/>
      <w:sz w:val="21"/>
      <w:u w:val="single"/>
    </w:rPr>
  </w:style>
  <w:style w:type="paragraph" w:styleId="style157">
    <w:name w:val="No Spacing"/>
    <w:next w:val="style157"/>
    <w:qFormat/>
    <w:pPr>
      <w:spacing w:after="0"/>
    </w:pPr>
    <w:rPr>
      <w:rFonts w:ascii="Times New Roman" w:cs="Times New Roman" w:eastAsia="宋体" w:hAnsi="Times New Roman"/>
      <w:sz w:val="22"/>
      <w:szCs w:val="22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1846</Words>
  <Characters>11038</Characters>
  <Application>WPS Office</Application>
  <Paragraphs>215</Paragraphs>
  <CharactersWithSpaces>12820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2023-06-06T14:15:59Z</dcterms:created>
  <dc:creator>TECNO BD2d</dc:creator>
  <lastModifiedBy>Nelson Nwandu</lastModifiedBy>
  <dcterms:modified xsi:type="dcterms:W3CDTF">2023-06-06T14:16:13Z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fe12af12a7a846d7b31610f3e559aa8d</vt:lpwstr>
  </property>
</Properties>
</file>